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95578" w14:textId="69C7C8BE" w:rsidR="00F6398E" w:rsidRDefault="00F6398E" w:rsidP="00F6398E">
      <w:pPr>
        <w:jc w:val="center"/>
        <w:rPr>
          <w:b/>
          <w:bCs/>
          <w:sz w:val="32"/>
          <w:szCs w:val="32"/>
          <w:lang w:val="es-CL"/>
        </w:rPr>
      </w:pPr>
      <w:r>
        <w:rPr>
          <w:b/>
          <w:bCs/>
          <w:noProof/>
          <w:sz w:val="32"/>
          <w:szCs w:val="32"/>
          <w:lang w:val="es-CL" w:eastAsia="es-CL"/>
        </w:rPr>
        <w:drawing>
          <wp:inline distT="0" distB="0" distL="0" distR="0" wp14:anchorId="306D1743" wp14:editId="642230F1">
            <wp:extent cx="849772" cy="800100"/>
            <wp:effectExtent l="0" t="0" r="127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5289" cy="805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82C25D" w14:textId="37616B45" w:rsidR="0093709E" w:rsidRDefault="00F6398E" w:rsidP="00F6398E">
      <w:pPr>
        <w:jc w:val="center"/>
        <w:rPr>
          <w:b/>
          <w:bCs/>
          <w:sz w:val="32"/>
          <w:szCs w:val="32"/>
          <w:lang w:val="es-CL"/>
        </w:rPr>
      </w:pPr>
      <w:r>
        <w:rPr>
          <w:b/>
          <w:bCs/>
          <w:sz w:val="32"/>
          <w:szCs w:val="32"/>
          <w:lang w:val="es-CL"/>
        </w:rPr>
        <w:t>FICHA DE ADHESION</w:t>
      </w:r>
    </w:p>
    <w:p w14:paraId="771B88DD" w14:textId="0852CCDE" w:rsidR="00EF3042" w:rsidRPr="00F6398E" w:rsidRDefault="001C5F0E" w:rsidP="00F6398E">
      <w:pPr>
        <w:jc w:val="center"/>
        <w:rPr>
          <w:b/>
          <w:bCs/>
          <w:sz w:val="24"/>
          <w:szCs w:val="24"/>
          <w:lang w:val="es-CL"/>
        </w:rPr>
      </w:pPr>
      <w:r w:rsidRPr="00F6398E">
        <w:rPr>
          <w:b/>
          <w:bCs/>
          <w:sz w:val="24"/>
          <w:szCs w:val="24"/>
          <w:lang w:val="es-CL"/>
        </w:rPr>
        <w:t>FORMULARIO DE VALIDACION DE DATOS</w:t>
      </w:r>
    </w:p>
    <w:p w14:paraId="276CD305" w14:textId="19BE573B" w:rsidR="001C5F0E" w:rsidRPr="00F6398E" w:rsidRDefault="001C5F0E" w:rsidP="00F6398E">
      <w:pPr>
        <w:jc w:val="center"/>
        <w:rPr>
          <w:b/>
          <w:bCs/>
          <w:sz w:val="24"/>
          <w:szCs w:val="24"/>
          <w:lang w:val="es-CL"/>
        </w:rPr>
      </w:pPr>
      <w:r w:rsidRPr="00F6398E">
        <w:rPr>
          <w:b/>
          <w:bCs/>
          <w:sz w:val="24"/>
          <w:szCs w:val="24"/>
          <w:lang w:val="es-CL"/>
        </w:rPr>
        <w:t>ACADEMIA NAHVEL</w:t>
      </w:r>
    </w:p>
    <w:p w14:paraId="5D941141" w14:textId="3F72288F" w:rsidR="001C5F0E" w:rsidRPr="00F6398E" w:rsidRDefault="001C5F0E" w:rsidP="00F6398E">
      <w:pPr>
        <w:jc w:val="center"/>
        <w:rPr>
          <w:b/>
          <w:bCs/>
          <w:sz w:val="24"/>
          <w:szCs w:val="24"/>
          <w:lang w:val="es-CL"/>
        </w:rPr>
      </w:pPr>
      <w:r w:rsidRPr="00F6398E">
        <w:rPr>
          <w:b/>
          <w:bCs/>
          <w:sz w:val="24"/>
          <w:szCs w:val="24"/>
          <w:lang w:val="es-CL"/>
        </w:rPr>
        <w:t>COLEGIO PARTICULAR</w:t>
      </w:r>
    </w:p>
    <w:p w14:paraId="198AC227" w14:textId="3FCC1FFC" w:rsidR="001C5F0E" w:rsidRPr="0093709E" w:rsidRDefault="001C5F0E" w:rsidP="00F6398E">
      <w:pPr>
        <w:pStyle w:val="Ttulo2"/>
        <w:jc w:val="center"/>
        <w:rPr>
          <w:b/>
          <w:bCs/>
          <w:sz w:val="28"/>
          <w:szCs w:val="28"/>
          <w:lang w:val="es-CL"/>
        </w:rPr>
      </w:pPr>
      <w:r w:rsidRPr="00F6398E">
        <w:rPr>
          <w:b/>
          <w:bCs/>
          <w:sz w:val="24"/>
          <w:szCs w:val="24"/>
          <w:lang w:val="es-CL"/>
        </w:rPr>
        <w:t>LAS POSESIONES #246, PAINE</w:t>
      </w:r>
      <w:r w:rsidRPr="0093709E">
        <w:rPr>
          <w:b/>
          <w:bCs/>
          <w:sz w:val="28"/>
          <w:szCs w:val="28"/>
          <w:lang w:val="es-CL"/>
        </w:rPr>
        <w:t>.</w:t>
      </w:r>
    </w:p>
    <w:p w14:paraId="14F3D97F" w14:textId="27DAF1E5" w:rsidR="001C5F0E" w:rsidRDefault="001C5F0E" w:rsidP="001C5F0E">
      <w:pPr>
        <w:rPr>
          <w:b/>
          <w:bCs/>
          <w:sz w:val="32"/>
          <w:szCs w:val="32"/>
          <w:lang w:val="es-CL"/>
        </w:rPr>
      </w:pPr>
    </w:p>
    <w:p w14:paraId="157E9B1C" w14:textId="495D20B1" w:rsidR="001C5F0E" w:rsidRPr="001C5F0E" w:rsidRDefault="001C5F0E" w:rsidP="001C5F0E">
      <w:pPr>
        <w:rPr>
          <w:b/>
          <w:bCs/>
          <w:sz w:val="24"/>
          <w:szCs w:val="24"/>
          <w:u w:val="single"/>
          <w:lang w:val="es-CL"/>
        </w:rPr>
      </w:pPr>
      <w:r w:rsidRPr="001C5F0E">
        <w:rPr>
          <w:b/>
          <w:bCs/>
          <w:sz w:val="24"/>
          <w:szCs w:val="24"/>
          <w:u w:val="single"/>
          <w:lang w:val="es-CL"/>
        </w:rPr>
        <w:t>DATOS ALUMNO/A:</w:t>
      </w:r>
    </w:p>
    <w:p w14:paraId="0D87C3AB" w14:textId="2C6A22E1" w:rsidR="001C5F0E" w:rsidRDefault="001C5F0E" w:rsidP="001C5F0E">
      <w:pPr>
        <w:rPr>
          <w:lang w:val="es-CL"/>
        </w:rPr>
      </w:pPr>
    </w:p>
    <w:p w14:paraId="187E2374" w14:textId="77777777" w:rsidR="001C5F0E" w:rsidRPr="001C5F0E" w:rsidRDefault="001C5F0E" w:rsidP="001C5F0E">
      <w:pPr>
        <w:rPr>
          <w:lang w:val="es-CL"/>
        </w:rPr>
      </w:pPr>
      <w:r w:rsidRPr="001C5F0E">
        <w:rPr>
          <w:lang w:val="es-CL"/>
        </w:rPr>
        <w:t xml:space="preserve">1. Nombres </w:t>
      </w:r>
    </w:p>
    <w:p w14:paraId="3A22C80C" w14:textId="77777777" w:rsidR="001C5F0E" w:rsidRPr="001C5F0E" w:rsidRDefault="001C5F0E" w:rsidP="001C5F0E">
      <w:pPr>
        <w:rPr>
          <w:lang w:val="es-CL"/>
        </w:rPr>
      </w:pPr>
      <w:r w:rsidRPr="001C5F0E">
        <w:rPr>
          <w:lang w:val="es-CL"/>
        </w:rPr>
        <w:t xml:space="preserve">2. Apellidos </w:t>
      </w:r>
    </w:p>
    <w:p w14:paraId="636142F5" w14:textId="77777777" w:rsidR="001C5F0E" w:rsidRPr="001C5F0E" w:rsidRDefault="001C5F0E" w:rsidP="001C5F0E">
      <w:pPr>
        <w:rPr>
          <w:lang w:val="es-CL"/>
        </w:rPr>
      </w:pPr>
      <w:r w:rsidRPr="001C5F0E">
        <w:rPr>
          <w:lang w:val="es-CL"/>
        </w:rPr>
        <w:t xml:space="preserve">3. Run </w:t>
      </w:r>
    </w:p>
    <w:p w14:paraId="25529F9A" w14:textId="1CCD7416" w:rsidR="001C5F0E" w:rsidRPr="001C5F0E" w:rsidRDefault="001C5F0E" w:rsidP="001C5F0E">
      <w:pPr>
        <w:rPr>
          <w:lang w:val="es-CL"/>
        </w:rPr>
      </w:pPr>
      <w:r w:rsidRPr="001C5F0E">
        <w:rPr>
          <w:lang w:val="es-CL"/>
        </w:rPr>
        <w:t xml:space="preserve">4. </w:t>
      </w:r>
      <w:r>
        <w:rPr>
          <w:lang w:val="es-CL"/>
        </w:rPr>
        <w:t>Edad</w:t>
      </w:r>
    </w:p>
    <w:p w14:paraId="6DC18E51" w14:textId="546D2B51" w:rsidR="001C5F0E" w:rsidRPr="001C5F0E" w:rsidRDefault="001C5F0E" w:rsidP="001C5F0E">
      <w:pPr>
        <w:rPr>
          <w:lang w:val="es-CL"/>
        </w:rPr>
      </w:pPr>
      <w:r w:rsidRPr="001C5F0E">
        <w:rPr>
          <w:lang w:val="es-CL"/>
        </w:rPr>
        <w:t xml:space="preserve">5. </w:t>
      </w:r>
      <w:r>
        <w:rPr>
          <w:lang w:val="es-CL"/>
        </w:rPr>
        <w:t>Curso A</w:t>
      </w:r>
      <w:r w:rsidR="00F51BC9">
        <w:rPr>
          <w:lang w:val="es-CL"/>
        </w:rPr>
        <w:t>l que postula</w:t>
      </w:r>
      <w:r>
        <w:rPr>
          <w:lang w:val="es-CL"/>
        </w:rPr>
        <w:t>:</w:t>
      </w:r>
    </w:p>
    <w:p w14:paraId="357D9C2F" w14:textId="77777777" w:rsidR="001C5F0E" w:rsidRPr="001C5F0E" w:rsidRDefault="001C5F0E" w:rsidP="001C5F0E">
      <w:pPr>
        <w:rPr>
          <w:lang w:val="es-CL"/>
        </w:rPr>
      </w:pPr>
      <w:r w:rsidRPr="001C5F0E">
        <w:rPr>
          <w:lang w:val="es-CL"/>
        </w:rPr>
        <w:t xml:space="preserve">6. Dirección </w:t>
      </w:r>
    </w:p>
    <w:p w14:paraId="2EDD7A23" w14:textId="7C3E8C36" w:rsidR="001C5F0E" w:rsidRDefault="001C5F0E" w:rsidP="001C5F0E">
      <w:pPr>
        <w:rPr>
          <w:lang w:val="es-CL"/>
        </w:rPr>
      </w:pPr>
      <w:r w:rsidRPr="001C5F0E">
        <w:rPr>
          <w:lang w:val="es-CL"/>
        </w:rPr>
        <w:t xml:space="preserve">Comuna </w:t>
      </w:r>
    </w:p>
    <w:p w14:paraId="0695EAC2" w14:textId="28F84975" w:rsidR="001C5F0E" w:rsidRDefault="001C5F0E" w:rsidP="001C5F0E">
      <w:pPr>
        <w:rPr>
          <w:lang w:val="es-CL"/>
        </w:rPr>
      </w:pPr>
      <w:r>
        <w:rPr>
          <w:lang w:val="es-CL"/>
        </w:rPr>
        <w:t>7.</w:t>
      </w:r>
      <w:r w:rsidR="00AD5314">
        <w:rPr>
          <w:lang w:val="es-CL"/>
        </w:rPr>
        <w:t xml:space="preserve">Fecha </w:t>
      </w:r>
      <w:proofErr w:type="spellStart"/>
      <w:r w:rsidR="00AD5314">
        <w:rPr>
          <w:lang w:val="es-CL"/>
        </w:rPr>
        <w:t>Nac</w:t>
      </w:r>
      <w:proofErr w:type="spellEnd"/>
      <w:r w:rsidR="00AD5314">
        <w:rPr>
          <w:lang w:val="es-CL"/>
        </w:rPr>
        <w:t>.</w:t>
      </w:r>
      <w:r>
        <w:rPr>
          <w:lang w:val="es-CL"/>
        </w:rPr>
        <w:t>:</w:t>
      </w:r>
    </w:p>
    <w:p w14:paraId="48B79C9A" w14:textId="52D0229B" w:rsidR="00884CF2" w:rsidRDefault="00884CF2" w:rsidP="001C5F0E">
      <w:pPr>
        <w:rPr>
          <w:lang w:val="es-CL"/>
        </w:rPr>
      </w:pPr>
      <w:r>
        <w:rPr>
          <w:lang w:val="es-CL"/>
        </w:rPr>
        <w:t>8. Enfermedades Preexistentes:</w:t>
      </w:r>
    </w:p>
    <w:p w14:paraId="7C8D1CA0" w14:textId="77777777" w:rsidR="00884CF2" w:rsidRPr="001C5F0E" w:rsidRDefault="00884CF2" w:rsidP="001C5F0E">
      <w:pPr>
        <w:rPr>
          <w:lang w:val="es-CL"/>
        </w:rPr>
      </w:pPr>
    </w:p>
    <w:p w14:paraId="683E2E29" w14:textId="77777777" w:rsidR="001C5F0E" w:rsidRPr="001C5F0E" w:rsidRDefault="001C5F0E" w:rsidP="001C5F0E">
      <w:pPr>
        <w:rPr>
          <w:lang w:val="es-CL"/>
        </w:rPr>
      </w:pPr>
    </w:p>
    <w:p w14:paraId="347DD34E" w14:textId="16FCA34D" w:rsidR="001C5F0E" w:rsidRPr="001C5F0E" w:rsidRDefault="001C5F0E" w:rsidP="001C5F0E">
      <w:pPr>
        <w:rPr>
          <w:u w:val="single"/>
          <w:lang w:val="es-CL"/>
        </w:rPr>
      </w:pPr>
      <w:r w:rsidRPr="001C5F0E">
        <w:rPr>
          <w:u w:val="single"/>
          <w:lang w:val="es-CL"/>
        </w:rPr>
        <w:t xml:space="preserve">DATOS APODERADO </w:t>
      </w:r>
      <w:r w:rsidR="000B0E59">
        <w:rPr>
          <w:u w:val="single"/>
          <w:lang w:val="es-CL"/>
        </w:rPr>
        <w:t>CUENTAS</w:t>
      </w:r>
      <w:r w:rsidR="00F6398E">
        <w:rPr>
          <w:u w:val="single"/>
          <w:lang w:val="es-CL"/>
        </w:rPr>
        <w:t xml:space="preserve"> (1)</w:t>
      </w:r>
      <w:r w:rsidRPr="001C5F0E">
        <w:rPr>
          <w:u w:val="single"/>
          <w:lang w:val="es-CL"/>
        </w:rPr>
        <w:t>:</w:t>
      </w:r>
    </w:p>
    <w:p w14:paraId="5A202D34" w14:textId="77777777" w:rsidR="001C5F0E" w:rsidRPr="001C5F0E" w:rsidRDefault="001C5F0E" w:rsidP="001C5F0E">
      <w:pPr>
        <w:rPr>
          <w:lang w:val="es-CL"/>
        </w:rPr>
      </w:pPr>
      <w:r w:rsidRPr="001C5F0E">
        <w:rPr>
          <w:lang w:val="es-CL"/>
        </w:rPr>
        <w:t xml:space="preserve">1. Nombres. </w:t>
      </w:r>
    </w:p>
    <w:p w14:paraId="1F7303E0" w14:textId="77777777" w:rsidR="001C5F0E" w:rsidRPr="001C5F0E" w:rsidRDefault="001C5F0E" w:rsidP="001C5F0E">
      <w:pPr>
        <w:rPr>
          <w:lang w:val="es-CL"/>
        </w:rPr>
      </w:pPr>
      <w:r w:rsidRPr="001C5F0E">
        <w:rPr>
          <w:lang w:val="es-CL"/>
        </w:rPr>
        <w:t xml:space="preserve">2. Apellidos </w:t>
      </w:r>
    </w:p>
    <w:p w14:paraId="1A687601" w14:textId="77777777" w:rsidR="001C5F0E" w:rsidRPr="001C5F0E" w:rsidRDefault="001C5F0E" w:rsidP="001C5F0E">
      <w:pPr>
        <w:rPr>
          <w:lang w:val="es-CL"/>
        </w:rPr>
      </w:pPr>
      <w:r w:rsidRPr="001C5F0E">
        <w:rPr>
          <w:lang w:val="es-CL"/>
        </w:rPr>
        <w:t xml:space="preserve">3. Run. </w:t>
      </w:r>
    </w:p>
    <w:p w14:paraId="3483BEBC" w14:textId="77777777" w:rsidR="001C5F0E" w:rsidRPr="001C5F0E" w:rsidRDefault="001C5F0E" w:rsidP="001C5F0E">
      <w:pPr>
        <w:rPr>
          <w:lang w:val="es-CL"/>
        </w:rPr>
      </w:pPr>
      <w:r w:rsidRPr="001C5F0E">
        <w:rPr>
          <w:lang w:val="es-CL"/>
        </w:rPr>
        <w:t xml:space="preserve">4. Correo Electrónico </w:t>
      </w:r>
    </w:p>
    <w:p w14:paraId="3D38F8E1" w14:textId="77777777" w:rsidR="001C5F0E" w:rsidRPr="001C5F0E" w:rsidRDefault="001C5F0E" w:rsidP="001C5F0E">
      <w:pPr>
        <w:rPr>
          <w:lang w:val="es-CL"/>
        </w:rPr>
      </w:pPr>
      <w:r w:rsidRPr="001C5F0E">
        <w:rPr>
          <w:lang w:val="es-CL"/>
        </w:rPr>
        <w:t xml:space="preserve">5. Número de teléfono </w:t>
      </w:r>
    </w:p>
    <w:p w14:paraId="4DB0AD9F" w14:textId="77777777" w:rsidR="001C5F0E" w:rsidRPr="001C5F0E" w:rsidRDefault="001C5F0E" w:rsidP="001C5F0E">
      <w:pPr>
        <w:rPr>
          <w:lang w:val="es-CL"/>
        </w:rPr>
      </w:pPr>
      <w:r w:rsidRPr="001C5F0E">
        <w:rPr>
          <w:lang w:val="es-CL"/>
        </w:rPr>
        <w:t xml:space="preserve">6. Dirección </w:t>
      </w:r>
    </w:p>
    <w:p w14:paraId="0E019D75" w14:textId="77777777" w:rsidR="001C5F0E" w:rsidRPr="001C5F0E" w:rsidRDefault="001C5F0E" w:rsidP="001C5F0E">
      <w:pPr>
        <w:rPr>
          <w:lang w:val="es-CL"/>
        </w:rPr>
      </w:pPr>
      <w:r w:rsidRPr="001C5F0E">
        <w:rPr>
          <w:lang w:val="es-CL"/>
        </w:rPr>
        <w:t xml:space="preserve">Comuna </w:t>
      </w:r>
    </w:p>
    <w:p w14:paraId="6F024C2C" w14:textId="77777777" w:rsidR="001C5F0E" w:rsidRPr="001C5F0E" w:rsidRDefault="001C5F0E" w:rsidP="001C5F0E">
      <w:pPr>
        <w:rPr>
          <w:lang w:val="es-CL"/>
        </w:rPr>
      </w:pPr>
      <w:r w:rsidRPr="001C5F0E">
        <w:rPr>
          <w:lang w:val="es-CL"/>
        </w:rPr>
        <w:t>Ciudad</w:t>
      </w:r>
    </w:p>
    <w:p w14:paraId="46311671" w14:textId="77777777" w:rsidR="001C5F0E" w:rsidRPr="001C5F0E" w:rsidRDefault="001C5F0E" w:rsidP="001C5F0E">
      <w:pPr>
        <w:rPr>
          <w:lang w:val="es-CL"/>
        </w:rPr>
      </w:pPr>
      <w:r w:rsidRPr="001C5F0E">
        <w:rPr>
          <w:lang w:val="es-CL"/>
        </w:rPr>
        <w:t>7. Profesión.</w:t>
      </w:r>
    </w:p>
    <w:p w14:paraId="6436BA9A" w14:textId="77777777" w:rsidR="001C5F0E" w:rsidRPr="001C5F0E" w:rsidRDefault="001C5F0E" w:rsidP="001C5F0E">
      <w:pPr>
        <w:rPr>
          <w:lang w:val="es-CL"/>
        </w:rPr>
      </w:pPr>
      <w:r w:rsidRPr="001C5F0E">
        <w:rPr>
          <w:lang w:val="es-CL"/>
        </w:rPr>
        <w:t xml:space="preserve">8. Ocupación </w:t>
      </w:r>
    </w:p>
    <w:p w14:paraId="22A17FB6" w14:textId="120372F6" w:rsidR="001C5F0E" w:rsidRDefault="001C5F0E" w:rsidP="001C5F0E">
      <w:pPr>
        <w:rPr>
          <w:lang w:val="es-CL"/>
        </w:rPr>
      </w:pPr>
      <w:r w:rsidRPr="001C5F0E">
        <w:rPr>
          <w:lang w:val="es-CL"/>
        </w:rPr>
        <w:t xml:space="preserve">9. Comuna donde Trabaja </w:t>
      </w:r>
    </w:p>
    <w:p w14:paraId="295E0BC7" w14:textId="17F6A4EA" w:rsidR="001C5F0E" w:rsidRDefault="001C5F0E" w:rsidP="001C5F0E">
      <w:pPr>
        <w:rPr>
          <w:lang w:val="es-CL"/>
        </w:rPr>
      </w:pPr>
    </w:p>
    <w:p w14:paraId="6C2173C1" w14:textId="7FAEDFC7" w:rsidR="001C5F0E" w:rsidRPr="001C5F0E" w:rsidRDefault="001C5F0E" w:rsidP="001C5F0E">
      <w:pPr>
        <w:rPr>
          <w:u w:val="single"/>
          <w:lang w:val="es-CL"/>
        </w:rPr>
      </w:pPr>
      <w:r w:rsidRPr="001C5F0E">
        <w:rPr>
          <w:u w:val="single"/>
          <w:lang w:val="es-CL"/>
        </w:rPr>
        <w:t xml:space="preserve">DATOS </w:t>
      </w:r>
      <w:r w:rsidR="006B4358">
        <w:rPr>
          <w:u w:val="single"/>
          <w:lang w:val="es-CL"/>
        </w:rPr>
        <w:t xml:space="preserve">APODERADO </w:t>
      </w:r>
      <w:r w:rsidRPr="001C5F0E">
        <w:rPr>
          <w:u w:val="single"/>
          <w:lang w:val="es-CL"/>
        </w:rPr>
        <w:t>A</w:t>
      </w:r>
      <w:r w:rsidR="000B0E59">
        <w:rPr>
          <w:u w:val="single"/>
          <w:lang w:val="es-CL"/>
        </w:rPr>
        <w:t>CADEMIC</w:t>
      </w:r>
      <w:r w:rsidRPr="001C5F0E">
        <w:rPr>
          <w:u w:val="single"/>
          <w:lang w:val="es-CL"/>
        </w:rPr>
        <w:t>O</w:t>
      </w:r>
      <w:r w:rsidR="00F6398E">
        <w:rPr>
          <w:u w:val="single"/>
          <w:lang w:val="es-CL"/>
        </w:rPr>
        <w:t xml:space="preserve"> (2)</w:t>
      </w:r>
      <w:r w:rsidRPr="001C5F0E">
        <w:rPr>
          <w:u w:val="single"/>
          <w:lang w:val="es-CL"/>
        </w:rPr>
        <w:t xml:space="preserve"> :</w:t>
      </w:r>
    </w:p>
    <w:p w14:paraId="66F3C5B6" w14:textId="77777777" w:rsidR="001C5F0E" w:rsidRPr="001C5F0E" w:rsidRDefault="001C5F0E" w:rsidP="001C5F0E">
      <w:pPr>
        <w:rPr>
          <w:lang w:val="es-CL"/>
        </w:rPr>
      </w:pPr>
      <w:r w:rsidRPr="001C5F0E">
        <w:rPr>
          <w:lang w:val="es-CL"/>
        </w:rPr>
        <w:t xml:space="preserve">1. Nombres. </w:t>
      </w:r>
    </w:p>
    <w:p w14:paraId="30F4B740" w14:textId="77777777" w:rsidR="001C5F0E" w:rsidRPr="001C5F0E" w:rsidRDefault="001C5F0E" w:rsidP="001C5F0E">
      <w:pPr>
        <w:rPr>
          <w:lang w:val="es-CL"/>
        </w:rPr>
      </w:pPr>
      <w:r w:rsidRPr="001C5F0E">
        <w:rPr>
          <w:lang w:val="es-CL"/>
        </w:rPr>
        <w:t xml:space="preserve">2. Apellidos </w:t>
      </w:r>
    </w:p>
    <w:p w14:paraId="3726EDD0" w14:textId="77777777" w:rsidR="001C5F0E" w:rsidRPr="001C5F0E" w:rsidRDefault="001C5F0E" w:rsidP="001C5F0E">
      <w:pPr>
        <w:rPr>
          <w:lang w:val="es-CL"/>
        </w:rPr>
      </w:pPr>
      <w:r w:rsidRPr="001C5F0E">
        <w:rPr>
          <w:lang w:val="es-CL"/>
        </w:rPr>
        <w:t xml:space="preserve">3. Run. </w:t>
      </w:r>
    </w:p>
    <w:p w14:paraId="6B7E1D0D" w14:textId="77777777" w:rsidR="001C5F0E" w:rsidRPr="001C5F0E" w:rsidRDefault="001C5F0E" w:rsidP="001C5F0E">
      <w:pPr>
        <w:rPr>
          <w:lang w:val="es-CL"/>
        </w:rPr>
      </w:pPr>
      <w:r w:rsidRPr="001C5F0E">
        <w:rPr>
          <w:lang w:val="es-CL"/>
        </w:rPr>
        <w:t xml:space="preserve">4. Correo Electrónico </w:t>
      </w:r>
    </w:p>
    <w:p w14:paraId="602D696B" w14:textId="77777777" w:rsidR="001C5F0E" w:rsidRPr="001C5F0E" w:rsidRDefault="001C5F0E" w:rsidP="001C5F0E">
      <w:pPr>
        <w:rPr>
          <w:lang w:val="es-CL"/>
        </w:rPr>
      </w:pPr>
      <w:r w:rsidRPr="001C5F0E">
        <w:rPr>
          <w:lang w:val="es-CL"/>
        </w:rPr>
        <w:t xml:space="preserve">5. Número de teléfono </w:t>
      </w:r>
    </w:p>
    <w:p w14:paraId="493204B6" w14:textId="77777777" w:rsidR="001C5F0E" w:rsidRPr="001C5F0E" w:rsidRDefault="001C5F0E" w:rsidP="001C5F0E">
      <w:pPr>
        <w:rPr>
          <w:lang w:val="es-CL"/>
        </w:rPr>
      </w:pPr>
      <w:r w:rsidRPr="001C5F0E">
        <w:rPr>
          <w:lang w:val="es-CL"/>
        </w:rPr>
        <w:t xml:space="preserve">6. Dirección </w:t>
      </w:r>
    </w:p>
    <w:p w14:paraId="1EEBA7F7" w14:textId="77777777" w:rsidR="001C5F0E" w:rsidRPr="001C5F0E" w:rsidRDefault="001C5F0E" w:rsidP="001C5F0E">
      <w:pPr>
        <w:rPr>
          <w:lang w:val="es-CL"/>
        </w:rPr>
      </w:pPr>
      <w:r w:rsidRPr="001C5F0E">
        <w:rPr>
          <w:lang w:val="es-CL"/>
        </w:rPr>
        <w:t xml:space="preserve">Comuna </w:t>
      </w:r>
    </w:p>
    <w:p w14:paraId="51976D25" w14:textId="77777777" w:rsidR="001C5F0E" w:rsidRPr="001C5F0E" w:rsidRDefault="001C5F0E" w:rsidP="001C5F0E">
      <w:pPr>
        <w:rPr>
          <w:lang w:val="es-CL"/>
        </w:rPr>
      </w:pPr>
      <w:r w:rsidRPr="001C5F0E">
        <w:rPr>
          <w:lang w:val="es-CL"/>
        </w:rPr>
        <w:t>Ciudad</w:t>
      </w:r>
    </w:p>
    <w:p w14:paraId="39430A0B" w14:textId="77777777" w:rsidR="001C5F0E" w:rsidRPr="001C5F0E" w:rsidRDefault="001C5F0E" w:rsidP="001C5F0E">
      <w:pPr>
        <w:rPr>
          <w:lang w:val="es-CL"/>
        </w:rPr>
      </w:pPr>
      <w:r w:rsidRPr="001C5F0E">
        <w:rPr>
          <w:lang w:val="es-CL"/>
        </w:rPr>
        <w:t>7. Profesión.</w:t>
      </w:r>
    </w:p>
    <w:p w14:paraId="5BE52D86" w14:textId="77777777" w:rsidR="001C5F0E" w:rsidRPr="001C5F0E" w:rsidRDefault="001C5F0E" w:rsidP="001C5F0E">
      <w:pPr>
        <w:rPr>
          <w:lang w:val="es-CL"/>
        </w:rPr>
      </w:pPr>
      <w:r w:rsidRPr="001C5F0E">
        <w:rPr>
          <w:lang w:val="es-CL"/>
        </w:rPr>
        <w:t xml:space="preserve">8. Ocupación </w:t>
      </w:r>
    </w:p>
    <w:p w14:paraId="634AEEA5" w14:textId="02104C3E" w:rsidR="001C5F0E" w:rsidRPr="001C5F0E" w:rsidRDefault="001C5F0E" w:rsidP="001C5F0E">
      <w:pPr>
        <w:rPr>
          <w:lang w:val="es-CL"/>
        </w:rPr>
      </w:pPr>
      <w:r w:rsidRPr="001C5F0E">
        <w:rPr>
          <w:lang w:val="es-CL"/>
        </w:rPr>
        <w:t>9. Comuna donde Trabaja</w:t>
      </w:r>
    </w:p>
    <w:p w14:paraId="28AD33D3" w14:textId="77777777" w:rsidR="001C5F0E" w:rsidRPr="001C5F0E" w:rsidRDefault="001C5F0E" w:rsidP="001C5F0E">
      <w:pPr>
        <w:rPr>
          <w:lang w:val="es-CL"/>
        </w:rPr>
      </w:pPr>
      <w:r w:rsidRPr="001C5F0E">
        <w:rPr>
          <w:lang w:val="es-CL"/>
        </w:rPr>
        <w:t xml:space="preserve"> </w:t>
      </w:r>
    </w:p>
    <w:p w14:paraId="17A9DCCD" w14:textId="3A9FE585" w:rsidR="001C5F0E" w:rsidRDefault="001C5F0E" w:rsidP="001C5F0E">
      <w:pPr>
        <w:rPr>
          <w:lang w:val="es-CL"/>
        </w:rPr>
      </w:pPr>
    </w:p>
    <w:p w14:paraId="09A59A4B" w14:textId="311CE246" w:rsidR="00E647E4" w:rsidRDefault="00E647E4" w:rsidP="001C5F0E">
      <w:pPr>
        <w:rPr>
          <w:lang w:val="es-CL"/>
        </w:rPr>
      </w:pPr>
    </w:p>
    <w:p w14:paraId="6180E3F1" w14:textId="77777777" w:rsidR="00F6398E" w:rsidRDefault="00F6398E">
      <w:r>
        <w:rPr>
          <w:lang w:val="es-CL"/>
        </w:rPr>
        <w:t>-------------------------------------</w:t>
      </w:r>
    </w:p>
    <w:p w14:paraId="414CBA74" w14:textId="36DEB7CC" w:rsidR="00F6398E" w:rsidRPr="00F6398E" w:rsidRDefault="00F6398E" w:rsidP="001C5F0E">
      <w:pPr>
        <w:rPr>
          <w:sz w:val="16"/>
          <w:szCs w:val="16"/>
          <w:lang w:val="es-CL"/>
        </w:rPr>
      </w:pPr>
      <w:r w:rsidRPr="00F6398E">
        <w:rPr>
          <w:sz w:val="16"/>
          <w:szCs w:val="16"/>
          <w:lang w:val="es-CL"/>
        </w:rPr>
        <w:t>FIRMA APODERADO CUENTAS (1)</w:t>
      </w:r>
    </w:p>
    <w:p w14:paraId="0667D01F" w14:textId="57A7EFDB" w:rsidR="00E647E4" w:rsidRDefault="00E647E4" w:rsidP="001C5F0E">
      <w:pPr>
        <w:rPr>
          <w:lang w:val="es-CL"/>
        </w:rPr>
      </w:pPr>
    </w:p>
    <w:p w14:paraId="5E220C16" w14:textId="5B36A160" w:rsidR="00E647E4" w:rsidRDefault="00E647E4" w:rsidP="001C5F0E">
      <w:pPr>
        <w:rPr>
          <w:lang w:val="es-CL"/>
        </w:rPr>
      </w:pPr>
    </w:p>
    <w:p w14:paraId="48C97962" w14:textId="1231E216" w:rsidR="00E33A0C" w:rsidRPr="00E33A0C" w:rsidRDefault="00E33A0C" w:rsidP="00E33A0C">
      <w:pPr>
        <w:rPr>
          <w:lang w:val="es-CL"/>
        </w:rPr>
      </w:pPr>
    </w:p>
    <w:sectPr w:rsidR="00E33A0C" w:rsidRPr="00E33A0C" w:rsidSect="00E20D3D">
      <w:pgSz w:w="12240" w:h="18720" w:code="14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F6B08" w14:textId="77777777" w:rsidR="00B80996" w:rsidRDefault="00B80996" w:rsidP="00650219">
      <w:r>
        <w:separator/>
      </w:r>
    </w:p>
  </w:endnote>
  <w:endnote w:type="continuationSeparator" w:id="0">
    <w:p w14:paraId="18D7E2AF" w14:textId="77777777" w:rsidR="00B80996" w:rsidRDefault="00B80996" w:rsidP="00650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86AA4" w14:textId="77777777" w:rsidR="00B80996" w:rsidRDefault="00B80996" w:rsidP="00650219">
      <w:r>
        <w:separator/>
      </w:r>
    </w:p>
  </w:footnote>
  <w:footnote w:type="continuationSeparator" w:id="0">
    <w:p w14:paraId="4B6EDB3C" w14:textId="77777777" w:rsidR="00B80996" w:rsidRDefault="00B80996" w:rsidP="006502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5D8004A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68032D4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28CB026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9D6D076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D8E5322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BCB8A4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D62BA0A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2F44CA0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E5026A4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F451A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BA6369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A52131C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5B36CAE"/>
    <w:multiLevelType w:val="hybridMultilevel"/>
    <w:tmpl w:val="602A996C"/>
    <w:lvl w:ilvl="0" w:tplc="58169B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9350CFB"/>
    <w:multiLevelType w:val="multilevel"/>
    <w:tmpl w:val="9DF09F08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DEC6B47"/>
    <w:multiLevelType w:val="multilevel"/>
    <w:tmpl w:val="604E1C0A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67F86DA5"/>
    <w:multiLevelType w:val="multilevel"/>
    <w:tmpl w:val="04090023"/>
    <w:styleLink w:val="ArtculoSeccin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D5F05C7"/>
    <w:multiLevelType w:val="hybridMultilevel"/>
    <w:tmpl w:val="5A46C78A"/>
    <w:lvl w:ilvl="0" w:tplc="0E46CF46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8C2C6D"/>
    <w:multiLevelType w:val="multilevel"/>
    <w:tmpl w:val="04090023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2"/>
  </w:num>
  <w:num w:numId="2">
    <w:abstractNumId w:val="12"/>
  </w:num>
  <w:num w:numId="3">
    <w:abstractNumId w:val="10"/>
  </w:num>
  <w:num w:numId="4">
    <w:abstractNumId w:val="25"/>
  </w:num>
  <w:num w:numId="5">
    <w:abstractNumId w:val="13"/>
  </w:num>
  <w:num w:numId="6">
    <w:abstractNumId w:val="18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6"/>
  </w:num>
  <w:num w:numId="20">
    <w:abstractNumId w:val="23"/>
  </w:num>
  <w:num w:numId="21">
    <w:abstractNumId w:val="19"/>
  </w:num>
  <w:num w:numId="22">
    <w:abstractNumId w:val="11"/>
  </w:num>
  <w:num w:numId="23">
    <w:abstractNumId w:val="27"/>
  </w:num>
  <w:num w:numId="24">
    <w:abstractNumId w:val="15"/>
  </w:num>
  <w:num w:numId="25">
    <w:abstractNumId w:val="17"/>
  </w:num>
  <w:num w:numId="26">
    <w:abstractNumId w:val="24"/>
  </w:num>
  <w:num w:numId="27">
    <w:abstractNumId w:val="26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F0E"/>
    <w:rsid w:val="0002229D"/>
    <w:rsid w:val="00045978"/>
    <w:rsid w:val="0009212D"/>
    <w:rsid w:val="00096D7E"/>
    <w:rsid w:val="000B0E59"/>
    <w:rsid w:val="00154449"/>
    <w:rsid w:val="001C5F0E"/>
    <w:rsid w:val="00266C67"/>
    <w:rsid w:val="00272BC4"/>
    <w:rsid w:val="0028533C"/>
    <w:rsid w:val="002B560E"/>
    <w:rsid w:val="0039065B"/>
    <w:rsid w:val="00391561"/>
    <w:rsid w:val="003A7506"/>
    <w:rsid w:val="003C24F0"/>
    <w:rsid w:val="003F116A"/>
    <w:rsid w:val="00405555"/>
    <w:rsid w:val="004323AE"/>
    <w:rsid w:val="004E108E"/>
    <w:rsid w:val="004F4B80"/>
    <w:rsid w:val="00523ADC"/>
    <w:rsid w:val="005E3B0F"/>
    <w:rsid w:val="00645252"/>
    <w:rsid w:val="00650219"/>
    <w:rsid w:val="006923ED"/>
    <w:rsid w:val="006B4358"/>
    <w:rsid w:val="006D3D74"/>
    <w:rsid w:val="008008B7"/>
    <w:rsid w:val="0083569A"/>
    <w:rsid w:val="008527CD"/>
    <w:rsid w:val="00884CF2"/>
    <w:rsid w:val="00921956"/>
    <w:rsid w:val="0093709E"/>
    <w:rsid w:val="009A22A6"/>
    <w:rsid w:val="00A9204E"/>
    <w:rsid w:val="00AD5314"/>
    <w:rsid w:val="00B7679E"/>
    <w:rsid w:val="00B80996"/>
    <w:rsid w:val="00BB4B65"/>
    <w:rsid w:val="00BD4A40"/>
    <w:rsid w:val="00BE3C2A"/>
    <w:rsid w:val="00C028B8"/>
    <w:rsid w:val="00C1407C"/>
    <w:rsid w:val="00C62FF4"/>
    <w:rsid w:val="00E20D3D"/>
    <w:rsid w:val="00E33A0C"/>
    <w:rsid w:val="00E634CE"/>
    <w:rsid w:val="00E647E4"/>
    <w:rsid w:val="00EB0772"/>
    <w:rsid w:val="00EF3042"/>
    <w:rsid w:val="00F51BC9"/>
    <w:rsid w:val="00F6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99C3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219"/>
    <w:rPr>
      <w:rFonts w:ascii="Calibri" w:hAnsi="Calibri" w:cs="Calibri"/>
    </w:rPr>
  </w:style>
  <w:style w:type="paragraph" w:styleId="Ttulo1">
    <w:name w:val="heading 1"/>
    <w:basedOn w:val="Normal"/>
    <w:next w:val="Normal"/>
    <w:link w:val="Ttulo1Car"/>
    <w:uiPriority w:val="9"/>
    <w:qFormat/>
    <w:rsid w:val="00650219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50219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50219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650219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650219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650219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650219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650219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650219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50219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650219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650219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650219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Ttulo5Car">
    <w:name w:val="Título 5 Car"/>
    <w:basedOn w:val="Fuentedeprrafopredeter"/>
    <w:link w:val="Ttulo5"/>
    <w:uiPriority w:val="9"/>
    <w:rsid w:val="00650219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Ttulo6Car">
    <w:name w:val="Título 6 Car"/>
    <w:basedOn w:val="Fuentedeprrafopredeter"/>
    <w:link w:val="Ttulo6"/>
    <w:uiPriority w:val="9"/>
    <w:rsid w:val="00650219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650219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rsid w:val="00650219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Ttulo9Car">
    <w:name w:val="Título 9 Car"/>
    <w:basedOn w:val="Fuentedeprrafopredeter"/>
    <w:link w:val="Ttulo9"/>
    <w:uiPriority w:val="9"/>
    <w:rsid w:val="00650219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Ttulo">
    <w:name w:val="Title"/>
    <w:basedOn w:val="Normal"/>
    <w:next w:val="Normal"/>
    <w:link w:val="TtuloCar"/>
    <w:uiPriority w:val="10"/>
    <w:qFormat/>
    <w:rsid w:val="00650219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50219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5021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650219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nfasissutil">
    <w:name w:val="Subtle Emphasis"/>
    <w:basedOn w:val="Fuentedeprrafopredeter"/>
    <w:uiPriority w:val="19"/>
    <w:qFormat/>
    <w:rsid w:val="00650219"/>
    <w:rPr>
      <w:rFonts w:ascii="Calibri" w:hAnsi="Calibri" w:cs="Calibri"/>
      <w:i/>
      <w:iCs/>
      <w:color w:val="404040" w:themeColor="text1" w:themeTint="BF"/>
    </w:rPr>
  </w:style>
  <w:style w:type="character" w:styleId="nfasis">
    <w:name w:val="Emphasis"/>
    <w:basedOn w:val="Fuentedeprrafopredeter"/>
    <w:uiPriority w:val="20"/>
    <w:qFormat/>
    <w:rsid w:val="00650219"/>
    <w:rPr>
      <w:rFonts w:ascii="Calibri" w:hAnsi="Calibri" w:cs="Calibri"/>
      <w:i/>
      <w:iCs/>
    </w:rPr>
  </w:style>
  <w:style w:type="character" w:styleId="nfasisintenso">
    <w:name w:val="Intense Emphasis"/>
    <w:basedOn w:val="Fuentedeprrafopredeter"/>
    <w:uiPriority w:val="21"/>
    <w:qFormat/>
    <w:rsid w:val="00650219"/>
    <w:rPr>
      <w:rFonts w:ascii="Calibri" w:hAnsi="Calibri" w:cs="Calibri"/>
      <w:i/>
      <w:iCs/>
      <w:color w:val="1F4E79" w:themeColor="accent1" w:themeShade="80"/>
    </w:rPr>
  </w:style>
  <w:style w:type="character" w:styleId="Textoennegrita">
    <w:name w:val="Strong"/>
    <w:basedOn w:val="Fuentedeprrafopredeter"/>
    <w:uiPriority w:val="22"/>
    <w:qFormat/>
    <w:rsid w:val="00650219"/>
    <w:rPr>
      <w:rFonts w:ascii="Calibri" w:hAnsi="Calibri" w:cs="Calibri"/>
      <w:b/>
      <w:bCs/>
    </w:rPr>
  </w:style>
  <w:style w:type="paragraph" w:styleId="Cita">
    <w:name w:val="Quote"/>
    <w:basedOn w:val="Normal"/>
    <w:next w:val="Normal"/>
    <w:link w:val="CitaCar"/>
    <w:uiPriority w:val="29"/>
    <w:qFormat/>
    <w:rsid w:val="00650219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50219"/>
    <w:rPr>
      <w:rFonts w:ascii="Calibri" w:hAnsi="Calibri" w:cs="Calibri"/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50219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50219"/>
    <w:rPr>
      <w:rFonts w:ascii="Calibri" w:hAnsi="Calibri" w:cs="Calibri"/>
      <w:i/>
      <w:iCs/>
      <w:color w:val="1F4E79" w:themeColor="accent1" w:themeShade="80"/>
    </w:rPr>
  </w:style>
  <w:style w:type="character" w:styleId="Referenciasutil">
    <w:name w:val="Subtle Reference"/>
    <w:basedOn w:val="Fuentedeprrafopredeter"/>
    <w:uiPriority w:val="31"/>
    <w:qFormat/>
    <w:rsid w:val="00650219"/>
    <w:rPr>
      <w:rFonts w:ascii="Calibri" w:hAnsi="Calibri" w:cs="Calibri"/>
      <w:smallCaps/>
      <w:color w:val="5A5A5A" w:themeColor="text1" w:themeTint="A5"/>
    </w:rPr>
  </w:style>
  <w:style w:type="character" w:styleId="Referenciaintensa">
    <w:name w:val="Intense Reference"/>
    <w:basedOn w:val="Fuentedeprrafopredeter"/>
    <w:uiPriority w:val="32"/>
    <w:qFormat/>
    <w:rsid w:val="00650219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Ttulodellibro">
    <w:name w:val="Book Title"/>
    <w:basedOn w:val="Fuentedeprrafopredeter"/>
    <w:uiPriority w:val="33"/>
    <w:qFormat/>
    <w:rsid w:val="00650219"/>
    <w:rPr>
      <w:rFonts w:ascii="Calibri" w:hAnsi="Calibri" w:cs="Calibri"/>
      <w:b/>
      <w:bCs/>
      <w:i/>
      <w:iCs/>
      <w:spacing w:val="5"/>
    </w:rPr>
  </w:style>
  <w:style w:type="character" w:styleId="Hipervnculo">
    <w:name w:val="Hyperlink"/>
    <w:basedOn w:val="Fuentedeprrafopredeter"/>
    <w:uiPriority w:val="99"/>
    <w:unhideWhenUsed/>
    <w:rsid w:val="00650219"/>
    <w:rPr>
      <w:rFonts w:ascii="Calibri" w:hAnsi="Calibri" w:cs="Calibri"/>
      <w:color w:val="1F4E79" w:themeColor="accent1" w:themeShade="80"/>
      <w:u w:val="single"/>
    </w:rPr>
  </w:style>
  <w:style w:type="character" w:styleId="Hipervnculovisitado">
    <w:name w:val="FollowedHyperlink"/>
    <w:basedOn w:val="Fuentedeprrafopredeter"/>
    <w:uiPriority w:val="99"/>
    <w:unhideWhenUsed/>
    <w:rsid w:val="00650219"/>
    <w:rPr>
      <w:rFonts w:ascii="Calibri" w:hAnsi="Calibri" w:cs="Calibri"/>
      <w:color w:val="954F72" w:themeColor="followedHyperlink"/>
      <w:u w:val="single"/>
    </w:rPr>
  </w:style>
  <w:style w:type="paragraph" w:styleId="Descripcin">
    <w:name w:val="caption"/>
    <w:basedOn w:val="Normal"/>
    <w:next w:val="Normal"/>
    <w:uiPriority w:val="35"/>
    <w:unhideWhenUsed/>
    <w:qFormat/>
    <w:rsid w:val="00650219"/>
    <w:pPr>
      <w:spacing w:after="200"/>
    </w:pPr>
    <w:rPr>
      <w:i/>
      <w:iCs/>
      <w:color w:val="44546A" w:themeColor="text2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0219"/>
    <w:rPr>
      <w:rFonts w:ascii="Segoe UI" w:hAnsi="Segoe UI" w:cs="Segoe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0219"/>
    <w:rPr>
      <w:rFonts w:ascii="Segoe UI" w:hAnsi="Segoe UI" w:cs="Segoe UI"/>
      <w:szCs w:val="18"/>
    </w:rPr>
  </w:style>
  <w:style w:type="paragraph" w:styleId="Textodebloque">
    <w:name w:val="Block Text"/>
    <w:basedOn w:val="Normal"/>
    <w:uiPriority w:val="99"/>
    <w:semiHidden/>
    <w:unhideWhenUsed/>
    <w:rsid w:val="00650219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650219"/>
    <w:pPr>
      <w:spacing w:after="120"/>
    </w:pPr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650219"/>
    <w:rPr>
      <w:rFonts w:ascii="Calibri" w:hAnsi="Calibri" w:cs="Calibri"/>
      <w:szCs w:val="16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650219"/>
    <w:pPr>
      <w:spacing w:after="120"/>
      <w:ind w:left="360"/>
    </w:pPr>
    <w:rPr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650219"/>
    <w:rPr>
      <w:rFonts w:ascii="Calibri" w:hAnsi="Calibri" w:cs="Calibri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650219"/>
    <w:rPr>
      <w:rFonts w:ascii="Calibri" w:hAnsi="Calibri" w:cs="Calibri"/>
      <w:sz w:val="22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50219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50219"/>
    <w:rPr>
      <w:rFonts w:ascii="Calibri" w:hAnsi="Calibri" w:cs="Calibri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502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50219"/>
    <w:rPr>
      <w:rFonts w:ascii="Calibri" w:hAnsi="Calibri" w:cs="Calibri"/>
      <w:b/>
      <w:bCs/>
      <w:szCs w:val="20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650219"/>
    <w:rPr>
      <w:rFonts w:ascii="Segoe UI" w:hAnsi="Segoe UI" w:cs="Segoe UI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650219"/>
    <w:rPr>
      <w:rFonts w:ascii="Segoe UI" w:hAnsi="Segoe UI" w:cs="Segoe UI"/>
      <w:szCs w:val="16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50219"/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50219"/>
    <w:rPr>
      <w:rFonts w:ascii="Calibri" w:hAnsi="Calibri" w:cs="Calibri"/>
      <w:szCs w:val="20"/>
    </w:rPr>
  </w:style>
  <w:style w:type="paragraph" w:styleId="Remitedesobre">
    <w:name w:val="envelope return"/>
    <w:basedOn w:val="Normal"/>
    <w:uiPriority w:val="99"/>
    <w:semiHidden/>
    <w:unhideWhenUsed/>
    <w:rsid w:val="00650219"/>
    <w:rPr>
      <w:rFonts w:ascii="Calibri Light" w:eastAsiaTheme="majorEastAsia" w:hAnsi="Calibri Light" w:cs="Calibri Light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50219"/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50219"/>
    <w:rPr>
      <w:rFonts w:ascii="Calibri" w:hAnsi="Calibri" w:cs="Calibri"/>
      <w:szCs w:val="20"/>
    </w:rPr>
  </w:style>
  <w:style w:type="character" w:styleId="CdigoHTML">
    <w:name w:val="HTML Code"/>
    <w:basedOn w:val="Fuentedeprrafopredeter"/>
    <w:uiPriority w:val="99"/>
    <w:semiHidden/>
    <w:unhideWhenUsed/>
    <w:rsid w:val="00650219"/>
    <w:rPr>
      <w:rFonts w:ascii="Consolas" w:hAnsi="Consolas" w:cs="Calibri"/>
      <w:sz w:val="22"/>
      <w:szCs w:val="20"/>
    </w:rPr>
  </w:style>
  <w:style w:type="character" w:styleId="TecladoHTML">
    <w:name w:val="HTML Keyboard"/>
    <w:basedOn w:val="Fuentedeprrafopredeter"/>
    <w:uiPriority w:val="99"/>
    <w:semiHidden/>
    <w:unhideWhenUsed/>
    <w:rsid w:val="00650219"/>
    <w:rPr>
      <w:rFonts w:ascii="Consolas" w:hAnsi="Consolas" w:cs="Calibri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650219"/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650219"/>
    <w:rPr>
      <w:rFonts w:ascii="Consolas" w:hAnsi="Consolas" w:cs="Calibri"/>
      <w:szCs w:val="20"/>
    </w:rPr>
  </w:style>
  <w:style w:type="character" w:styleId="MquinadeescribirHTML">
    <w:name w:val="HTML Typewriter"/>
    <w:basedOn w:val="Fuentedeprrafopredeter"/>
    <w:uiPriority w:val="99"/>
    <w:semiHidden/>
    <w:unhideWhenUsed/>
    <w:rsid w:val="00650219"/>
    <w:rPr>
      <w:rFonts w:ascii="Consolas" w:hAnsi="Consolas" w:cs="Calibri"/>
      <w:sz w:val="22"/>
      <w:szCs w:val="20"/>
    </w:rPr>
  </w:style>
  <w:style w:type="paragraph" w:styleId="Textomacro">
    <w:name w:val="macro"/>
    <w:link w:val="TextomacroCar"/>
    <w:uiPriority w:val="99"/>
    <w:semiHidden/>
    <w:unhideWhenUsed/>
    <w:rsid w:val="0065021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650219"/>
    <w:rPr>
      <w:rFonts w:ascii="Consolas" w:hAnsi="Consolas" w:cs="Calibri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650219"/>
    <w:rPr>
      <w:rFonts w:ascii="Consolas" w:hAnsi="Consolas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650219"/>
    <w:rPr>
      <w:rFonts w:ascii="Consolas" w:hAnsi="Consolas" w:cs="Calibri"/>
      <w:szCs w:val="21"/>
    </w:rPr>
  </w:style>
  <w:style w:type="character" w:styleId="Textodelmarcadordeposicin">
    <w:name w:val="Placeholder Text"/>
    <w:basedOn w:val="Fuentedeprrafopredeter"/>
    <w:uiPriority w:val="99"/>
    <w:semiHidden/>
    <w:rsid w:val="00650219"/>
    <w:rPr>
      <w:rFonts w:ascii="Calibri" w:hAnsi="Calibri" w:cs="Calibri"/>
      <w:color w:val="3B3838" w:themeColor="background2" w:themeShade="40"/>
    </w:rPr>
  </w:style>
  <w:style w:type="paragraph" w:styleId="Encabezado">
    <w:name w:val="header"/>
    <w:basedOn w:val="Normal"/>
    <w:link w:val="EncabezadoCar"/>
    <w:uiPriority w:val="99"/>
    <w:unhideWhenUsed/>
    <w:rsid w:val="00650219"/>
  </w:style>
  <w:style w:type="character" w:customStyle="1" w:styleId="EncabezadoCar">
    <w:name w:val="Encabezado Car"/>
    <w:basedOn w:val="Fuentedeprrafopredeter"/>
    <w:link w:val="Encabezado"/>
    <w:uiPriority w:val="99"/>
    <w:rsid w:val="00650219"/>
    <w:rPr>
      <w:rFonts w:ascii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650219"/>
  </w:style>
  <w:style w:type="character" w:customStyle="1" w:styleId="PiedepginaCar">
    <w:name w:val="Pie de página Car"/>
    <w:basedOn w:val="Fuentedeprrafopredeter"/>
    <w:link w:val="Piedepgina"/>
    <w:uiPriority w:val="99"/>
    <w:rsid w:val="00650219"/>
    <w:rPr>
      <w:rFonts w:ascii="Calibri" w:hAnsi="Calibri" w:cs="Calibri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650219"/>
    <w:pPr>
      <w:spacing w:after="120"/>
      <w:ind w:left="1757"/>
    </w:pPr>
  </w:style>
  <w:style w:type="character" w:customStyle="1" w:styleId="Mencionar1">
    <w:name w:val="Mencionar1"/>
    <w:basedOn w:val="Fuentedeprrafopredeter"/>
    <w:uiPriority w:val="99"/>
    <w:semiHidden/>
    <w:unhideWhenUsed/>
    <w:rsid w:val="00650219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Sinlista"/>
    <w:uiPriority w:val="99"/>
    <w:semiHidden/>
    <w:unhideWhenUsed/>
    <w:rsid w:val="00650219"/>
    <w:pPr>
      <w:numPr>
        <w:numId w:val="24"/>
      </w:numPr>
    </w:pPr>
  </w:style>
  <w:style w:type="numbering" w:styleId="1ai">
    <w:name w:val="Outline List 1"/>
    <w:basedOn w:val="Sinlista"/>
    <w:uiPriority w:val="99"/>
    <w:semiHidden/>
    <w:unhideWhenUsed/>
    <w:rsid w:val="00650219"/>
    <w:pPr>
      <w:numPr>
        <w:numId w:val="25"/>
      </w:numPr>
    </w:pPr>
  </w:style>
  <w:style w:type="character" w:styleId="VariableHTML">
    <w:name w:val="HTML Variable"/>
    <w:basedOn w:val="Fuentedeprrafopredeter"/>
    <w:uiPriority w:val="99"/>
    <w:semiHidden/>
    <w:unhideWhenUsed/>
    <w:rsid w:val="00650219"/>
    <w:rPr>
      <w:rFonts w:ascii="Calibri" w:hAnsi="Calibri" w:cs="Calibri"/>
      <w:i/>
      <w:iCs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650219"/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650219"/>
    <w:rPr>
      <w:rFonts w:ascii="Calibri" w:hAnsi="Calibri" w:cs="Calibri"/>
      <w:i/>
      <w:iCs/>
    </w:rPr>
  </w:style>
  <w:style w:type="character" w:styleId="DefinicinHTML">
    <w:name w:val="HTML Definition"/>
    <w:basedOn w:val="Fuentedeprrafopredeter"/>
    <w:uiPriority w:val="99"/>
    <w:semiHidden/>
    <w:unhideWhenUsed/>
    <w:rsid w:val="00650219"/>
    <w:rPr>
      <w:rFonts w:ascii="Calibri" w:hAnsi="Calibri" w:cs="Calibri"/>
      <w:i/>
      <w:iCs/>
    </w:rPr>
  </w:style>
  <w:style w:type="character" w:styleId="CitaHTML">
    <w:name w:val="HTML Cite"/>
    <w:basedOn w:val="Fuentedeprrafopredeter"/>
    <w:uiPriority w:val="99"/>
    <w:semiHidden/>
    <w:unhideWhenUsed/>
    <w:rsid w:val="00650219"/>
    <w:rPr>
      <w:rFonts w:ascii="Calibri" w:hAnsi="Calibri" w:cs="Calibri"/>
      <w:i/>
      <w:iCs/>
    </w:rPr>
  </w:style>
  <w:style w:type="character" w:styleId="EjemplodeHTML">
    <w:name w:val="HTML Sample"/>
    <w:basedOn w:val="Fuentedeprrafopredeter"/>
    <w:uiPriority w:val="99"/>
    <w:semiHidden/>
    <w:unhideWhenUsed/>
    <w:rsid w:val="00650219"/>
    <w:rPr>
      <w:rFonts w:ascii="Consolas" w:hAnsi="Consolas" w:cs="Calibri"/>
      <w:sz w:val="24"/>
      <w:szCs w:val="24"/>
    </w:rPr>
  </w:style>
  <w:style w:type="character" w:styleId="AcrnimoHTML">
    <w:name w:val="HTML Acronym"/>
    <w:basedOn w:val="Fuentedeprrafopredeter"/>
    <w:uiPriority w:val="99"/>
    <w:semiHidden/>
    <w:unhideWhenUsed/>
    <w:rsid w:val="00650219"/>
    <w:rPr>
      <w:rFonts w:ascii="Calibri" w:hAnsi="Calibri" w:cs="Calibri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650219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650219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650219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650219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650219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650219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650219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650219"/>
    <w:pPr>
      <w:spacing w:after="100"/>
      <w:ind w:left="1540"/>
    </w:pPr>
  </w:style>
  <w:style w:type="paragraph" w:styleId="TtuloTDC">
    <w:name w:val="TOC Heading"/>
    <w:basedOn w:val="Ttulo1"/>
    <w:next w:val="Normal"/>
    <w:uiPriority w:val="39"/>
    <w:semiHidden/>
    <w:unhideWhenUsed/>
    <w:qFormat/>
    <w:rsid w:val="00650219"/>
    <w:pPr>
      <w:outlineLvl w:val="9"/>
    </w:pPr>
    <w:rPr>
      <w:color w:val="2E74B5" w:themeColor="accent1" w:themeShade="BF"/>
    </w:rPr>
  </w:style>
  <w:style w:type="table" w:styleId="Tablaprofesional">
    <w:name w:val="Table Professional"/>
    <w:basedOn w:val="Tablanormal"/>
    <w:uiPriority w:val="99"/>
    <w:semiHidden/>
    <w:unhideWhenUsed/>
    <w:rsid w:val="0065021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Listamedia1">
    <w:name w:val="Medium List 1"/>
    <w:basedOn w:val="Tablanormal"/>
    <w:uiPriority w:val="65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650219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650219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650219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650219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650219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650219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650219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650219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65021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65021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65021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65021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65021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65021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65021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Cuadrculamedia1">
    <w:name w:val="Medium Grid 1"/>
    <w:basedOn w:val="Tablanormal"/>
    <w:uiPriority w:val="67"/>
    <w:semiHidden/>
    <w:unhideWhenUsed/>
    <w:rsid w:val="00650219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650219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650219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650219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650219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650219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650219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65021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65021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65021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65021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65021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65021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65021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Bibliografa">
    <w:name w:val="Bibliography"/>
    <w:basedOn w:val="Normal"/>
    <w:next w:val="Normal"/>
    <w:uiPriority w:val="37"/>
    <w:semiHidden/>
    <w:unhideWhenUsed/>
    <w:rsid w:val="00650219"/>
  </w:style>
  <w:style w:type="character" w:customStyle="1" w:styleId="Hashtag1">
    <w:name w:val="Hashtag1"/>
    <w:basedOn w:val="Fuentedeprrafopredeter"/>
    <w:uiPriority w:val="99"/>
    <w:semiHidden/>
    <w:unhideWhenUsed/>
    <w:rsid w:val="00650219"/>
    <w:rPr>
      <w:rFonts w:ascii="Calibri" w:hAnsi="Calibri" w:cs="Calibri"/>
      <w:color w:val="2B579A"/>
      <w:shd w:val="clear" w:color="auto" w:fill="E1DFDD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65021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650219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Tablaelegante">
    <w:name w:val="Table Elegant"/>
    <w:basedOn w:val="Tablanormal"/>
    <w:uiPriority w:val="99"/>
    <w:semiHidden/>
    <w:unhideWhenUsed/>
    <w:rsid w:val="0065021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">
    <w:name w:val="List"/>
    <w:basedOn w:val="Normal"/>
    <w:uiPriority w:val="99"/>
    <w:semiHidden/>
    <w:unhideWhenUsed/>
    <w:rsid w:val="00650219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650219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650219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650219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650219"/>
    <w:pPr>
      <w:ind w:left="1800" w:hanging="360"/>
      <w:contextualSpacing/>
    </w:pPr>
  </w:style>
  <w:style w:type="table" w:styleId="Tablaconlista1">
    <w:name w:val="Table List 1"/>
    <w:basedOn w:val="Tablanormal"/>
    <w:uiPriority w:val="99"/>
    <w:semiHidden/>
    <w:unhideWhenUsed/>
    <w:rsid w:val="0065021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65021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65021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65021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65021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65021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65021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65021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ontinuarlista">
    <w:name w:val="List Continue"/>
    <w:basedOn w:val="Normal"/>
    <w:uiPriority w:val="99"/>
    <w:semiHidden/>
    <w:unhideWhenUsed/>
    <w:rsid w:val="00650219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650219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650219"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650219"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650219"/>
    <w:pPr>
      <w:spacing w:after="120"/>
      <w:ind w:left="1800"/>
      <w:contextualSpacing/>
    </w:pPr>
  </w:style>
  <w:style w:type="paragraph" w:styleId="Prrafodelista">
    <w:name w:val="List Paragraph"/>
    <w:basedOn w:val="Normal"/>
    <w:uiPriority w:val="34"/>
    <w:unhideWhenUsed/>
    <w:qFormat/>
    <w:rsid w:val="00650219"/>
    <w:pPr>
      <w:ind w:left="720"/>
      <w:contextualSpacing/>
    </w:pPr>
  </w:style>
  <w:style w:type="paragraph" w:styleId="Listaconnmeros">
    <w:name w:val="List Number"/>
    <w:basedOn w:val="Normal"/>
    <w:uiPriority w:val="99"/>
    <w:semiHidden/>
    <w:unhideWhenUsed/>
    <w:rsid w:val="00650219"/>
    <w:pPr>
      <w:numPr>
        <w:numId w:val="13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650219"/>
    <w:pPr>
      <w:numPr>
        <w:numId w:val="14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650219"/>
    <w:pPr>
      <w:numPr>
        <w:numId w:val="15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650219"/>
    <w:pPr>
      <w:numPr>
        <w:numId w:val="16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650219"/>
    <w:pPr>
      <w:numPr>
        <w:numId w:val="17"/>
      </w:numPr>
      <w:contextualSpacing/>
    </w:pPr>
  </w:style>
  <w:style w:type="paragraph" w:styleId="Listaconvietas">
    <w:name w:val="List Bullet"/>
    <w:basedOn w:val="Normal"/>
    <w:uiPriority w:val="99"/>
    <w:semiHidden/>
    <w:unhideWhenUsed/>
    <w:rsid w:val="00650219"/>
    <w:pPr>
      <w:numPr>
        <w:numId w:val="8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650219"/>
    <w:pPr>
      <w:numPr>
        <w:numId w:val="9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650219"/>
    <w:pPr>
      <w:numPr>
        <w:numId w:val="10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650219"/>
    <w:pPr>
      <w:numPr>
        <w:numId w:val="11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650219"/>
    <w:pPr>
      <w:numPr>
        <w:numId w:val="12"/>
      </w:numPr>
      <w:contextualSpacing/>
    </w:pPr>
  </w:style>
  <w:style w:type="table" w:styleId="Tablaclsica1">
    <w:name w:val="Table Classic 1"/>
    <w:basedOn w:val="Tablanormal"/>
    <w:uiPriority w:val="99"/>
    <w:semiHidden/>
    <w:unhideWhenUsed/>
    <w:rsid w:val="0065021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65021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65021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65021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abladeilustraciones">
    <w:name w:val="table of figures"/>
    <w:basedOn w:val="Normal"/>
    <w:next w:val="Normal"/>
    <w:uiPriority w:val="99"/>
    <w:semiHidden/>
    <w:unhideWhenUsed/>
    <w:rsid w:val="00650219"/>
  </w:style>
  <w:style w:type="character" w:styleId="Refdenotaalfinal">
    <w:name w:val="endnote reference"/>
    <w:basedOn w:val="Fuentedeprrafopredeter"/>
    <w:uiPriority w:val="99"/>
    <w:semiHidden/>
    <w:unhideWhenUsed/>
    <w:rsid w:val="00650219"/>
    <w:rPr>
      <w:rFonts w:ascii="Calibri" w:hAnsi="Calibri" w:cs="Calibri"/>
      <w:vertAlign w:val="superscript"/>
    </w:rPr>
  </w:style>
  <w:style w:type="paragraph" w:styleId="Textoconsangra">
    <w:name w:val="table of authorities"/>
    <w:basedOn w:val="Normal"/>
    <w:next w:val="Normal"/>
    <w:uiPriority w:val="99"/>
    <w:semiHidden/>
    <w:unhideWhenUsed/>
    <w:rsid w:val="00650219"/>
    <w:pPr>
      <w:ind w:left="220" w:hanging="220"/>
    </w:pPr>
  </w:style>
  <w:style w:type="paragraph" w:styleId="Encabezadodelista">
    <w:name w:val="toa heading"/>
    <w:basedOn w:val="Normal"/>
    <w:next w:val="Normal"/>
    <w:uiPriority w:val="99"/>
    <w:semiHidden/>
    <w:unhideWhenUsed/>
    <w:rsid w:val="00650219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Listavistosa">
    <w:name w:val="Colorful List"/>
    <w:basedOn w:val="Tablanormal"/>
    <w:uiPriority w:val="72"/>
    <w:semiHidden/>
    <w:unhideWhenUsed/>
    <w:rsid w:val="00650219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650219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650219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650219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650219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650219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650219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vistosa1">
    <w:name w:val="Table Colorful 1"/>
    <w:basedOn w:val="Tablanormal"/>
    <w:uiPriority w:val="99"/>
    <w:semiHidden/>
    <w:unhideWhenUsed/>
    <w:rsid w:val="0065021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65021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65021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650219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uadrculavistosa">
    <w:name w:val="Colorful Grid"/>
    <w:basedOn w:val="Tablanormal"/>
    <w:uiPriority w:val="73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65021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Direccinsobre">
    <w:name w:val="envelope address"/>
    <w:basedOn w:val="Normal"/>
    <w:uiPriority w:val="99"/>
    <w:semiHidden/>
    <w:unhideWhenUsed/>
    <w:rsid w:val="00650219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rtculoSeccin">
    <w:name w:val="Outline List 3"/>
    <w:basedOn w:val="Sinlista"/>
    <w:uiPriority w:val="99"/>
    <w:semiHidden/>
    <w:unhideWhenUsed/>
    <w:rsid w:val="00650219"/>
    <w:pPr>
      <w:numPr>
        <w:numId w:val="26"/>
      </w:numPr>
    </w:pPr>
  </w:style>
  <w:style w:type="table" w:styleId="Tablanormal1">
    <w:name w:val="Plain Table 1"/>
    <w:basedOn w:val="Tablanormal"/>
    <w:uiPriority w:val="41"/>
    <w:rsid w:val="0065021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65021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650219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65021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650219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inespaciado">
    <w:name w:val="No Spacing"/>
    <w:uiPriority w:val="1"/>
    <w:qFormat/>
    <w:rsid w:val="00650219"/>
    <w:rPr>
      <w:rFonts w:ascii="Calibri" w:hAnsi="Calibri" w:cs="Calibri"/>
    </w:r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650219"/>
  </w:style>
  <w:style w:type="character" w:customStyle="1" w:styleId="FechaCar">
    <w:name w:val="Fecha Car"/>
    <w:basedOn w:val="Fuentedeprrafopredeter"/>
    <w:link w:val="Fecha"/>
    <w:uiPriority w:val="99"/>
    <w:semiHidden/>
    <w:rsid w:val="00650219"/>
    <w:rPr>
      <w:rFonts w:ascii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650219"/>
    <w:rPr>
      <w:rFonts w:ascii="Times New Roman" w:hAnsi="Times New Roman" w:cs="Times New Roman"/>
      <w:sz w:val="24"/>
      <w:szCs w:val="24"/>
    </w:rPr>
  </w:style>
  <w:style w:type="character" w:customStyle="1" w:styleId="Hipervnculointeligente1">
    <w:name w:val="Hipervínculo inteligente1"/>
    <w:basedOn w:val="Fuentedeprrafopredeter"/>
    <w:uiPriority w:val="99"/>
    <w:semiHidden/>
    <w:unhideWhenUsed/>
    <w:rsid w:val="00650219"/>
    <w:rPr>
      <w:rFonts w:ascii="Calibri" w:hAnsi="Calibri" w:cs="Calibri"/>
      <w:u w:val="dotted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50219"/>
    <w:rPr>
      <w:rFonts w:ascii="Calibri" w:hAnsi="Calibri" w:cs="Calibri"/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65021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650219"/>
    <w:rPr>
      <w:rFonts w:ascii="Calibri" w:hAnsi="Calibri" w:cs="Calibri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65021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650219"/>
    <w:rPr>
      <w:rFonts w:ascii="Calibri" w:hAnsi="Calibri" w:cs="Calibri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650219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650219"/>
    <w:rPr>
      <w:rFonts w:ascii="Calibri" w:hAnsi="Calibri" w:cs="Calibri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650219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650219"/>
    <w:rPr>
      <w:rFonts w:ascii="Calibri" w:hAnsi="Calibri" w:cs="Calibri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650219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650219"/>
    <w:rPr>
      <w:rFonts w:ascii="Calibri" w:hAnsi="Calibri" w:cs="Calibri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650219"/>
    <w:pPr>
      <w:spacing w:after="0"/>
      <w:ind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650219"/>
    <w:rPr>
      <w:rFonts w:ascii="Calibri" w:hAnsi="Calibri" w:cs="Calibri"/>
    </w:rPr>
  </w:style>
  <w:style w:type="paragraph" w:styleId="Sangranormal">
    <w:name w:val="Normal Indent"/>
    <w:basedOn w:val="Normal"/>
    <w:uiPriority w:val="99"/>
    <w:semiHidden/>
    <w:unhideWhenUsed/>
    <w:rsid w:val="00650219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650219"/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650219"/>
    <w:rPr>
      <w:rFonts w:ascii="Calibri" w:hAnsi="Calibri" w:cs="Calibri"/>
    </w:rPr>
  </w:style>
  <w:style w:type="table" w:styleId="Tablamoderna">
    <w:name w:val="Table Contemporary"/>
    <w:basedOn w:val="Tablanormal"/>
    <w:uiPriority w:val="99"/>
    <w:semiHidden/>
    <w:unhideWhenUsed/>
    <w:rsid w:val="0065021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istaclara">
    <w:name w:val="Light List"/>
    <w:basedOn w:val="Tablanormal"/>
    <w:uiPriority w:val="61"/>
    <w:semiHidden/>
    <w:unhideWhenUsed/>
    <w:rsid w:val="00650219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650219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650219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650219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650219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650219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650219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650219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650219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650219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650219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650219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650219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650219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Cuadrculaclara">
    <w:name w:val="Light Grid"/>
    <w:basedOn w:val="Tablanormal"/>
    <w:uiPriority w:val="62"/>
    <w:semiHidden/>
    <w:unhideWhenUsed/>
    <w:rsid w:val="00650219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650219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650219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650219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650219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650219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650219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staoscura">
    <w:name w:val="Dark List"/>
    <w:basedOn w:val="Tablanormal"/>
    <w:uiPriority w:val="70"/>
    <w:semiHidden/>
    <w:unhideWhenUsed/>
    <w:rsid w:val="00650219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650219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650219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650219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650219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650219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650219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Tabladelista1clara">
    <w:name w:val="List Table 1 Light"/>
    <w:basedOn w:val="Tablanormal"/>
    <w:uiPriority w:val="46"/>
    <w:rsid w:val="0065021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65021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65021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65021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65021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65021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lista1clara-nfasis6">
    <w:name w:val="List Table 1 Light Accent 6"/>
    <w:basedOn w:val="Tablanormal"/>
    <w:uiPriority w:val="46"/>
    <w:rsid w:val="0065021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lista2">
    <w:name w:val="List Table 2"/>
    <w:basedOn w:val="Tablanormal"/>
    <w:uiPriority w:val="47"/>
    <w:rsid w:val="00650219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-nfasis1">
    <w:name w:val="List Table 2 Accent 1"/>
    <w:basedOn w:val="Tablanormal"/>
    <w:uiPriority w:val="47"/>
    <w:rsid w:val="00650219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lista2-nfasis2">
    <w:name w:val="List Table 2 Accent 2"/>
    <w:basedOn w:val="Tablanormal"/>
    <w:uiPriority w:val="47"/>
    <w:rsid w:val="00650219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lista2-nfasis3">
    <w:name w:val="List Table 2 Accent 3"/>
    <w:basedOn w:val="Tablanormal"/>
    <w:uiPriority w:val="47"/>
    <w:rsid w:val="00650219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2-nfasis4">
    <w:name w:val="List Table 2 Accent 4"/>
    <w:basedOn w:val="Tablanormal"/>
    <w:uiPriority w:val="47"/>
    <w:rsid w:val="00650219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650219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650219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lista3">
    <w:name w:val="List Table 3"/>
    <w:basedOn w:val="Tablanormal"/>
    <w:uiPriority w:val="48"/>
    <w:rsid w:val="0065021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65021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650219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650219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650219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65021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65021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65021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650219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650219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650219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650219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650219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650219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650219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650219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650219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650219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650219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650219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650219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650219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650219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650219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650219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650219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650219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650219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650219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650219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650219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650219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650219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650219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650219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650219"/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650219"/>
    <w:rPr>
      <w:rFonts w:ascii="Calibri" w:hAnsi="Calibri" w:cs="Calibri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650219"/>
  </w:style>
  <w:style w:type="character" w:customStyle="1" w:styleId="SaludoCar">
    <w:name w:val="Saludo Car"/>
    <w:basedOn w:val="Fuentedeprrafopredeter"/>
    <w:link w:val="Saludo"/>
    <w:uiPriority w:val="99"/>
    <w:semiHidden/>
    <w:rsid w:val="00650219"/>
    <w:rPr>
      <w:rFonts w:ascii="Calibri" w:hAnsi="Calibri" w:cs="Calibri"/>
    </w:rPr>
  </w:style>
  <w:style w:type="table" w:styleId="Tablaconcolumnas1">
    <w:name w:val="Table Columns 1"/>
    <w:basedOn w:val="Tablanormal"/>
    <w:uiPriority w:val="99"/>
    <w:semiHidden/>
    <w:unhideWhenUsed/>
    <w:rsid w:val="0065021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65021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65021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65021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65021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Firma">
    <w:name w:val="Signature"/>
    <w:basedOn w:val="Normal"/>
    <w:link w:val="FirmaCar"/>
    <w:uiPriority w:val="99"/>
    <w:semiHidden/>
    <w:unhideWhenUsed/>
    <w:rsid w:val="00650219"/>
    <w:pPr>
      <w:ind w:left="4320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650219"/>
    <w:rPr>
      <w:rFonts w:ascii="Calibri" w:hAnsi="Calibri" w:cs="Calibri"/>
    </w:rPr>
  </w:style>
  <w:style w:type="table" w:styleId="Tablabsica1">
    <w:name w:val="Table Simple 1"/>
    <w:basedOn w:val="Tablanormal"/>
    <w:uiPriority w:val="99"/>
    <w:semiHidden/>
    <w:unhideWhenUsed/>
    <w:rsid w:val="0065021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65021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65021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65021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rsid w:val="0065021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dice1">
    <w:name w:val="index 1"/>
    <w:basedOn w:val="Normal"/>
    <w:next w:val="Normal"/>
    <w:autoRedefine/>
    <w:uiPriority w:val="99"/>
    <w:semiHidden/>
    <w:unhideWhenUsed/>
    <w:rsid w:val="00650219"/>
    <w:pPr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650219"/>
    <w:pPr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650219"/>
    <w:pPr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650219"/>
    <w:pPr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650219"/>
    <w:pPr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650219"/>
    <w:pPr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650219"/>
    <w:pPr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650219"/>
    <w:pPr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650219"/>
    <w:pPr>
      <w:ind w:left="1980" w:hanging="22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650219"/>
    <w:rPr>
      <w:rFonts w:ascii="Calibri Light" w:eastAsiaTheme="majorEastAsia" w:hAnsi="Calibri Light" w:cs="Calibri Light"/>
      <w:b/>
      <w:bCs/>
    </w:rPr>
  </w:style>
  <w:style w:type="paragraph" w:styleId="Cierre">
    <w:name w:val="Closing"/>
    <w:basedOn w:val="Normal"/>
    <w:link w:val="CierreCar"/>
    <w:uiPriority w:val="99"/>
    <w:semiHidden/>
    <w:unhideWhenUsed/>
    <w:rsid w:val="00650219"/>
    <w:pPr>
      <w:ind w:left="4320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650219"/>
    <w:rPr>
      <w:rFonts w:ascii="Calibri" w:hAnsi="Calibri" w:cs="Calibri"/>
    </w:rPr>
  </w:style>
  <w:style w:type="table" w:styleId="Tablaconcuadrcula">
    <w:name w:val="Table Grid"/>
    <w:basedOn w:val="Tablanormal"/>
    <w:uiPriority w:val="39"/>
    <w:rsid w:val="00650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1">
    <w:name w:val="Table Grid 1"/>
    <w:basedOn w:val="Tablanormal"/>
    <w:uiPriority w:val="99"/>
    <w:semiHidden/>
    <w:unhideWhenUsed/>
    <w:rsid w:val="0065021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uiPriority w:val="99"/>
    <w:semiHidden/>
    <w:unhideWhenUsed/>
    <w:rsid w:val="0065021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uiPriority w:val="99"/>
    <w:semiHidden/>
    <w:unhideWhenUsed/>
    <w:rsid w:val="0065021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uiPriority w:val="99"/>
    <w:semiHidden/>
    <w:unhideWhenUsed/>
    <w:rsid w:val="0065021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65021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65021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65021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65021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clara">
    <w:name w:val="Grid Table Light"/>
    <w:basedOn w:val="Tablanormal"/>
    <w:uiPriority w:val="40"/>
    <w:rsid w:val="0065021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cuadrcula1clara">
    <w:name w:val="Grid Table 1 Light"/>
    <w:basedOn w:val="Tablanormal"/>
    <w:uiPriority w:val="46"/>
    <w:rsid w:val="0065021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650219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o-nfasis2">
    <w:name w:val="Grid Table 1 Light Accent 2"/>
    <w:basedOn w:val="Tablanormal"/>
    <w:uiPriority w:val="46"/>
    <w:rsid w:val="00650219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3">
    <w:name w:val="Grid Table 1 Light Accent 3"/>
    <w:basedOn w:val="Tablanormal"/>
    <w:uiPriority w:val="46"/>
    <w:rsid w:val="00650219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4">
    <w:name w:val="Grid Table 1 Light Accent 4"/>
    <w:basedOn w:val="Tablanormal"/>
    <w:uiPriority w:val="46"/>
    <w:rsid w:val="00650219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5">
    <w:name w:val="Grid Table 1 Light Accent 5"/>
    <w:basedOn w:val="Tablanormal"/>
    <w:uiPriority w:val="46"/>
    <w:rsid w:val="00650219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6">
    <w:name w:val="Grid Table 1 Light Accent 6"/>
    <w:basedOn w:val="Tablanormal"/>
    <w:uiPriority w:val="46"/>
    <w:rsid w:val="00650219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650219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2-nfasis1">
    <w:name w:val="Grid Table 2 Accent 1"/>
    <w:basedOn w:val="Tablanormal"/>
    <w:uiPriority w:val="47"/>
    <w:rsid w:val="00650219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concuadrcula2-nfasis2">
    <w:name w:val="Grid Table 2 Accent 2"/>
    <w:basedOn w:val="Tablanormal"/>
    <w:uiPriority w:val="47"/>
    <w:rsid w:val="00650219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2-nfasis3">
    <w:name w:val="Grid Table 2 Accent 3"/>
    <w:basedOn w:val="Tablanormal"/>
    <w:uiPriority w:val="47"/>
    <w:rsid w:val="00650219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concuadrcula2-nfasis4">
    <w:name w:val="Grid Table 2 Accent 4"/>
    <w:basedOn w:val="Tablanormal"/>
    <w:uiPriority w:val="47"/>
    <w:rsid w:val="00650219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concuadrcula2-nfasis5">
    <w:name w:val="Grid Table 2 Accent 5"/>
    <w:basedOn w:val="Tablanormal"/>
    <w:uiPriority w:val="47"/>
    <w:rsid w:val="00650219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concuadrcula2-nfasis6">
    <w:name w:val="Grid Table 2 Accent 6"/>
    <w:basedOn w:val="Tablanormal"/>
    <w:uiPriority w:val="47"/>
    <w:rsid w:val="00650219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cuadrcula3">
    <w:name w:val="Grid Table 3"/>
    <w:basedOn w:val="Tablanormal"/>
    <w:uiPriority w:val="48"/>
    <w:rsid w:val="0065021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3-nfasis1">
    <w:name w:val="Grid Table 3 Accent 1"/>
    <w:basedOn w:val="Tablanormal"/>
    <w:uiPriority w:val="48"/>
    <w:rsid w:val="00650219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laconcuadrcula3-nfasis2">
    <w:name w:val="Grid Table 3 Accent 2"/>
    <w:basedOn w:val="Tablanormal"/>
    <w:uiPriority w:val="48"/>
    <w:rsid w:val="00650219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laconcuadrcula3-nfasis3">
    <w:name w:val="Grid Table 3 Accent 3"/>
    <w:basedOn w:val="Tablanormal"/>
    <w:uiPriority w:val="48"/>
    <w:rsid w:val="00650219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laconcuadrcula3-nfasis4">
    <w:name w:val="Grid Table 3 Accent 4"/>
    <w:basedOn w:val="Tablanormal"/>
    <w:uiPriority w:val="48"/>
    <w:rsid w:val="00650219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laconcuadrcula3-nfasis5">
    <w:name w:val="Grid Table 3 Accent 5"/>
    <w:basedOn w:val="Tablanormal"/>
    <w:uiPriority w:val="48"/>
    <w:rsid w:val="00650219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laconcuadrcula3-nfasis6">
    <w:name w:val="Grid Table 3 Accent 6"/>
    <w:basedOn w:val="Tablanormal"/>
    <w:uiPriority w:val="48"/>
    <w:rsid w:val="00650219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ladecuadrcula4">
    <w:name w:val="Grid Table 4"/>
    <w:basedOn w:val="Tablanormal"/>
    <w:uiPriority w:val="49"/>
    <w:rsid w:val="0065021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1">
    <w:name w:val="Grid Table 4 Accent 1"/>
    <w:basedOn w:val="Tablanormal"/>
    <w:uiPriority w:val="49"/>
    <w:rsid w:val="00650219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concuadrcula4-nfasis2">
    <w:name w:val="Grid Table 4 Accent 2"/>
    <w:basedOn w:val="Tablanormal"/>
    <w:uiPriority w:val="49"/>
    <w:rsid w:val="00650219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650219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concuadrcula4-nfasis4">
    <w:name w:val="Grid Table 4 Accent 4"/>
    <w:basedOn w:val="Tablanormal"/>
    <w:uiPriority w:val="49"/>
    <w:rsid w:val="00650219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concuadrcula4-nfasis5">
    <w:name w:val="Grid Table 4 Accent 5"/>
    <w:basedOn w:val="Tablanormal"/>
    <w:uiPriority w:val="49"/>
    <w:rsid w:val="00650219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concuadrcula4-nfasis6">
    <w:name w:val="Grid Table 4 Accent 6"/>
    <w:basedOn w:val="Tablanormal"/>
    <w:uiPriority w:val="49"/>
    <w:rsid w:val="00650219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concuadrcula5oscura">
    <w:name w:val="Grid Table 5 Dark"/>
    <w:basedOn w:val="Tablanormal"/>
    <w:uiPriority w:val="50"/>
    <w:rsid w:val="0065021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concuadrcula5oscura-nfasis1">
    <w:name w:val="Grid Table 5 Dark Accent 1"/>
    <w:basedOn w:val="Tablanormal"/>
    <w:uiPriority w:val="50"/>
    <w:rsid w:val="0065021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laconcuadrcula5oscura-nfasis2">
    <w:name w:val="Grid Table 5 Dark Accent 2"/>
    <w:basedOn w:val="Tablanormal"/>
    <w:uiPriority w:val="50"/>
    <w:rsid w:val="0065021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laconcuadrcula5oscura-nfasis3">
    <w:name w:val="Grid Table 5 Dark Accent 3"/>
    <w:basedOn w:val="Tablanormal"/>
    <w:uiPriority w:val="50"/>
    <w:rsid w:val="0065021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laconcuadrcula5oscura-nfasis4">
    <w:name w:val="Grid Table 5 Dark Accent 4"/>
    <w:basedOn w:val="Tablanormal"/>
    <w:uiPriority w:val="50"/>
    <w:rsid w:val="0065021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laconcuadrcula5oscura-nfasis5">
    <w:name w:val="Grid Table 5 Dark Accent 5"/>
    <w:basedOn w:val="Tablanormal"/>
    <w:uiPriority w:val="50"/>
    <w:rsid w:val="0065021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65021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aconcuadrcula6concolores">
    <w:name w:val="Grid Table 6 Colorful"/>
    <w:basedOn w:val="Tablanormal"/>
    <w:uiPriority w:val="51"/>
    <w:rsid w:val="00650219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650219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concuadrcula6concolores-nfasis2">
    <w:name w:val="Grid Table 6 Colorful Accent 2"/>
    <w:basedOn w:val="Tablanormal"/>
    <w:uiPriority w:val="51"/>
    <w:rsid w:val="00650219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6concolores-nfasis3">
    <w:name w:val="Grid Table 6 Colorful Accent 3"/>
    <w:basedOn w:val="Tablanormal"/>
    <w:uiPriority w:val="51"/>
    <w:rsid w:val="00650219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concuadrcula6concolores-nfasis4">
    <w:name w:val="Grid Table 6 Colorful Accent 4"/>
    <w:basedOn w:val="Tablanormal"/>
    <w:uiPriority w:val="51"/>
    <w:rsid w:val="00650219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650219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concuadrcula6concolores-nfasis6">
    <w:name w:val="Grid Table 6 Colorful Accent 6"/>
    <w:basedOn w:val="Tablanormal"/>
    <w:uiPriority w:val="51"/>
    <w:rsid w:val="00650219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concuadrcula7concolores">
    <w:name w:val="Grid Table 7 Colorful"/>
    <w:basedOn w:val="Tablanormal"/>
    <w:uiPriority w:val="52"/>
    <w:rsid w:val="00650219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7concolores-nfasis1">
    <w:name w:val="Grid Table 7 Colorful Accent 1"/>
    <w:basedOn w:val="Tablanormal"/>
    <w:uiPriority w:val="52"/>
    <w:rsid w:val="00650219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laconcuadrcula7concolores-nfasis2">
    <w:name w:val="Grid Table 7 Colorful Accent 2"/>
    <w:basedOn w:val="Tablanormal"/>
    <w:uiPriority w:val="52"/>
    <w:rsid w:val="00650219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laconcuadrcula7concolores-nfasis3">
    <w:name w:val="Grid Table 7 Colorful Accent 3"/>
    <w:basedOn w:val="Tablanormal"/>
    <w:uiPriority w:val="52"/>
    <w:rsid w:val="00650219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laconcuadrcula7concolores-nfasis4">
    <w:name w:val="Grid Table 7 Colorful Accent 4"/>
    <w:basedOn w:val="Tablanormal"/>
    <w:uiPriority w:val="52"/>
    <w:rsid w:val="00650219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laconcuadrcula7concolores-nfasis5">
    <w:name w:val="Grid Table 7 Colorful Accent 5"/>
    <w:basedOn w:val="Tablanormal"/>
    <w:uiPriority w:val="52"/>
    <w:rsid w:val="00650219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laconcuadrcula7concolores-nfasis6">
    <w:name w:val="Grid Table 7 Colorful Accent 6"/>
    <w:basedOn w:val="Tablanormal"/>
    <w:uiPriority w:val="52"/>
    <w:rsid w:val="00650219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laweb1">
    <w:name w:val="Table Web 1"/>
    <w:basedOn w:val="Tablanormal"/>
    <w:uiPriority w:val="99"/>
    <w:semiHidden/>
    <w:unhideWhenUsed/>
    <w:rsid w:val="0065021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65021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rsid w:val="0065021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notaalpie">
    <w:name w:val="footnote reference"/>
    <w:basedOn w:val="Fuentedeprrafopredeter"/>
    <w:uiPriority w:val="99"/>
    <w:semiHidden/>
    <w:unhideWhenUsed/>
    <w:rsid w:val="00650219"/>
    <w:rPr>
      <w:rFonts w:ascii="Calibri" w:hAnsi="Calibri" w:cs="Calibri"/>
      <w:vertAlign w:val="superscript"/>
    </w:rPr>
  </w:style>
  <w:style w:type="character" w:styleId="Nmerodelnea">
    <w:name w:val="line number"/>
    <w:basedOn w:val="Fuentedeprrafopredeter"/>
    <w:uiPriority w:val="99"/>
    <w:semiHidden/>
    <w:unhideWhenUsed/>
    <w:rsid w:val="00650219"/>
    <w:rPr>
      <w:rFonts w:ascii="Calibri" w:hAnsi="Calibri" w:cs="Calibri"/>
    </w:rPr>
  </w:style>
  <w:style w:type="table" w:styleId="Tablaconefectos3D1">
    <w:name w:val="Table 3D effects 1"/>
    <w:basedOn w:val="Tablanormal"/>
    <w:uiPriority w:val="99"/>
    <w:semiHidden/>
    <w:unhideWhenUsed/>
    <w:rsid w:val="0065021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65021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65021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650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uiPriority w:val="99"/>
    <w:semiHidden/>
    <w:unhideWhenUsed/>
    <w:rsid w:val="00650219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3\AppData\Local\Microsoft\Office\16.0\DTS\es-ES%7b6ACA4A3C-38B4-477C-8D7E-969CA139BCA2%7d\%7bDD08BF47-6FB4-42B0-86EA-3EFFA06A8BD2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{DD08BF47-6FB4-42B0-86EA-3EFFA06A8BD2}tf02786999_win32</Template>
  <TotalTime>0</TotalTime>
  <Pages>1</Pages>
  <Words>112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2024-07-09T14:27:00Z</dcterms:created>
  <dcterms:modified xsi:type="dcterms:W3CDTF">2024-07-09T14:27:00Z</dcterms:modified>
</cp:coreProperties>
</file>